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8C52F7" w:rsidRDefault="00D60AB3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>
        <w:rPr>
          <w:rFonts w:ascii="Cambria" w:hAnsi="Cambria"/>
          <w:b/>
          <w:bCs/>
          <w:szCs w:val="24"/>
        </w:rPr>
        <w:tab/>
      </w:r>
    </w:p>
    <w:p w14:paraId="6243185A" w14:textId="151340F3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1DF9549" w:rsidR="00E952D4" w:rsidRPr="00E13777" w:rsidRDefault="003D10B4" w:rsidP="00324A6D">
      <w:pPr>
        <w:pStyle w:val="gwp6e7201camsonormal"/>
        <w:jc w:val="both"/>
      </w:pPr>
      <w:r w:rsidRPr="00E952D4">
        <w:rPr>
          <w:rFonts w:ascii="Cambria" w:hAnsi="Cambria"/>
        </w:rPr>
        <w:t xml:space="preserve">Odpowiadając na </w:t>
      </w:r>
      <w:r w:rsidR="009539C0" w:rsidRPr="00C83DA4">
        <w:rPr>
          <w:rFonts w:ascii="Cambria" w:hAnsi="Cambria"/>
        </w:rPr>
        <w:t>Z</w:t>
      </w:r>
      <w:r w:rsidR="00184C91" w:rsidRPr="00C83DA4">
        <w:rPr>
          <w:rFonts w:ascii="Cambria" w:hAnsi="Cambria"/>
        </w:rPr>
        <w:t>apytani</w:t>
      </w:r>
      <w:r w:rsidR="009539C0" w:rsidRPr="00C83DA4">
        <w:rPr>
          <w:rFonts w:ascii="Cambria" w:hAnsi="Cambria"/>
        </w:rPr>
        <w:t>e</w:t>
      </w:r>
      <w:r w:rsidRPr="00C83DA4">
        <w:rPr>
          <w:rFonts w:ascii="Cambria" w:hAnsi="Cambria"/>
        </w:rPr>
        <w:t xml:space="preserve"> ofert</w:t>
      </w:r>
      <w:r w:rsidR="00184C91" w:rsidRPr="00C83DA4">
        <w:rPr>
          <w:rFonts w:ascii="Cambria" w:hAnsi="Cambria"/>
        </w:rPr>
        <w:t>owe</w:t>
      </w:r>
      <w:r w:rsidRPr="00C83DA4">
        <w:rPr>
          <w:rFonts w:ascii="Cambria" w:hAnsi="Cambria"/>
        </w:rPr>
        <w:t xml:space="preserve"> </w:t>
      </w:r>
      <w:r w:rsidRPr="00C478A1">
        <w:rPr>
          <w:rFonts w:ascii="Cambria" w:hAnsi="Cambria"/>
        </w:rPr>
        <w:t>na</w:t>
      </w:r>
      <w:r w:rsidR="003541FC" w:rsidRPr="00C478A1">
        <w:rPr>
          <w:rFonts w:ascii="Cambria" w:hAnsi="Cambria"/>
        </w:rPr>
        <w:t xml:space="preserve"> </w:t>
      </w:r>
      <w:bookmarkStart w:id="4" w:name="_Hlk523142755"/>
      <w:r w:rsidR="005F0E21" w:rsidRPr="004C3D93">
        <w:rPr>
          <w:rFonts w:ascii="Cambria" w:hAnsi="Cambria"/>
        </w:rPr>
        <w:t xml:space="preserve">transport dla </w:t>
      </w:r>
      <w:r w:rsidR="005F0E21" w:rsidRPr="004C3D93">
        <w:rPr>
          <w:rFonts w:ascii="Cambria" w:hAnsi="Cambria" w:cs="Calibri"/>
        </w:rPr>
        <w:t xml:space="preserve">uczestników podróży studyjnej </w:t>
      </w:r>
      <w:r w:rsidR="00324A6D">
        <w:rPr>
          <w:rFonts w:ascii="Cambria" w:hAnsi="Cambria" w:cs="Calibri"/>
        </w:rPr>
        <w:br/>
      </w:r>
      <w:r w:rsidR="005F0E21" w:rsidRPr="004C3D93">
        <w:rPr>
          <w:rFonts w:ascii="Cambria" w:hAnsi="Cambria" w:cs="Calibri"/>
        </w:rPr>
        <w:t>z Czech na trasie</w:t>
      </w:r>
      <w:r w:rsidR="00E13777" w:rsidRPr="00E13777">
        <w:t xml:space="preserve"> </w:t>
      </w:r>
      <w:proofErr w:type="spellStart"/>
      <w:r w:rsidR="00E13777" w:rsidRPr="00E13777">
        <w:t>Ostrava</w:t>
      </w:r>
      <w:proofErr w:type="spellEnd"/>
      <w:r w:rsidR="00E13777" w:rsidRPr="00E13777">
        <w:t xml:space="preserve"> – Poznań – Wielkopolska (m. in. Pobiedziska,  Kórnik, Leszno) - </w:t>
      </w:r>
      <w:proofErr w:type="spellStart"/>
      <w:r w:rsidR="00E13777" w:rsidRPr="00E13777">
        <w:t>Ostrava</w:t>
      </w:r>
      <w:proofErr w:type="spellEnd"/>
      <w:r w:rsidR="00E13777" w:rsidRPr="00E13777">
        <w:t xml:space="preserve"> wraz z obsługą transferów lokalnych. </w:t>
      </w:r>
      <w:r w:rsidRPr="00E13777">
        <w:rPr>
          <w:rFonts w:ascii="Cambria" w:hAnsi="Cambria" w:cs="Calibri"/>
        </w:rPr>
        <w:t>,</w:t>
      </w:r>
      <w:r w:rsidRPr="00E13777">
        <w:rPr>
          <w:rFonts w:ascii="Cambria" w:hAnsi="Cambria"/>
        </w:rPr>
        <w:t xml:space="preserve"> </w:t>
      </w:r>
      <w:r w:rsidR="009A0AD3" w:rsidRPr="00E13777">
        <w:rPr>
          <w:rFonts w:ascii="Cambria" w:hAnsi="Cambria"/>
        </w:rPr>
        <w:t>symbo</w:t>
      </w:r>
      <w:r w:rsidR="009A0AD3" w:rsidRPr="00E13777">
        <w:rPr>
          <w:rFonts w:ascii="Cambria" w:hAnsi="Cambria"/>
          <w:u w:val="single"/>
        </w:rPr>
        <w:t>l</w:t>
      </w:r>
      <w:r w:rsidR="009A0AD3" w:rsidRPr="00E13777">
        <w:rPr>
          <w:rFonts w:ascii="Cambria" w:hAnsi="Cambria"/>
        </w:rPr>
        <w:t xml:space="preserve"> postępowania</w:t>
      </w:r>
      <w:r w:rsidRPr="00E13777">
        <w:rPr>
          <w:rFonts w:ascii="Cambria" w:hAnsi="Cambria"/>
        </w:rPr>
        <w:t xml:space="preserve"> </w:t>
      </w:r>
      <w:bookmarkEnd w:id="4"/>
      <w:r w:rsidR="00324A6D">
        <w:rPr>
          <w:rFonts w:ascii="Cambria" w:hAnsi="Cambria"/>
        </w:rPr>
        <w:t>83/R/2022/JB</w:t>
      </w:r>
      <w:r w:rsidRPr="00E13777">
        <w:rPr>
          <w:rFonts w:ascii="Cambria" w:hAnsi="Cambria"/>
        </w:rPr>
        <w:t xml:space="preserve">, </w:t>
      </w:r>
      <w:bookmarkStart w:id="5" w:name="_Hlk40431642"/>
      <w:r w:rsidR="00596083" w:rsidRPr="00E13777">
        <w:rPr>
          <w:rFonts w:ascii="Cambria" w:hAnsi="Cambria"/>
        </w:rPr>
        <w:t>o</w:t>
      </w:r>
      <w:r w:rsidR="00DE37AF" w:rsidRPr="00E13777">
        <w:rPr>
          <w:rFonts w:ascii="Cambria" w:hAnsi="Cambria"/>
        </w:rPr>
        <w:t xml:space="preserve">ferujemy </w:t>
      </w:r>
      <w:r w:rsidR="00596083" w:rsidRPr="00E13777">
        <w:rPr>
          <w:rFonts w:ascii="Cambria" w:hAnsi="Cambria"/>
        </w:rPr>
        <w:t xml:space="preserve">wykonanie przedmiotu zamówienia </w:t>
      </w:r>
      <w:r w:rsidR="00491749" w:rsidRPr="00E13777">
        <w:rPr>
          <w:rFonts w:ascii="Cambria" w:hAnsi="Cambria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6"/>
    <w:p w14:paraId="6BB468B7" w14:textId="0C3D05EB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lastRenderedPageBreak/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</w:t>
      </w:r>
      <w:r w:rsidR="00F655CB">
        <w:rPr>
          <w:rFonts w:ascii="Cambria" w:hAnsi="Cambria"/>
          <w:bCs/>
          <w:szCs w:val="24"/>
        </w:rPr>
        <w:t>dwudziesto</w:t>
      </w:r>
      <w:r w:rsidR="008A07B9">
        <w:rPr>
          <w:rFonts w:ascii="Cambria" w:hAnsi="Cambria"/>
          <w:bCs/>
          <w:szCs w:val="24"/>
        </w:rPr>
        <w:t xml:space="preserve">osobowego </w:t>
      </w:r>
      <w:proofErr w:type="spellStart"/>
      <w:r w:rsidR="008A07B9">
        <w:rPr>
          <w:rFonts w:ascii="Cambria" w:hAnsi="Cambria"/>
          <w:bCs/>
          <w:szCs w:val="24"/>
        </w:rPr>
        <w:t>busa</w:t>
      </w:r>
      <w:proofErr w:type="spellEnd"/>
      <w:r w:rsidRPr="00CB0AD6">
        <w:rPr>
          <w:rFonts w:ascii="Cambria" w:hAnsi="Cambria"/>
          <w:bCs/>
          <w:szCs w:val="24"/>
        </w:rPr>
        <w:t xml:space="preserve"> VIP (o podwyższonym standardzie),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 miejsca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5596B64F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czeskiego</w:t>
      </w:r>
      <w:r w:rsidR="008A07B9">
        <w:rPr>
          <w:rFonts w:ascii="Cambria" w:hAnsi="Cambria"/>
          <w:bCs/>
          <w:sz w:val="24"/>
          <w:szCs w:val="24"/>
        </w:rPr>
        <w:t xml:space="preserve"> </w:t>
      </w:r>
      <w:r w:rsidR="00A2154C">
        <w:rPr>
          <w:rFonts w:ascii="Cambria" w:hAnsi="Cambria"/>
          <w:bCs/>
          <w:sz w:val="24"/>
          <w:szCs w:val="24"/>
        </w:rPr>
        <w:t>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45F1B6D0" w:rsidR="00CB7C9B" w:rsidRPr="00CB0AD6" w:rsidRDefault="00425D62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 xml:space="preserve">) co najmniej </w:t>
      </w:r>
      <w:r w:rsidR="00F7355A">
        <w:rPr>
          <w:rFonts w:ascii="Cambria" w:hAnsi="Cambria"/>
          <w:bCs/>
          <w:sz w:val="24"/>
          <w:szCs w:val="24"/>
        </w:rPr>
        <w:t>2</w:t>
      </w:r>
      <w:r w:rsidRPr="00CB0AD6">
        <w:rPr>
          <w:rFonts w:ascii="Cambria" w:hAnsi="Cambria"/>
          <w:bCs/>
          <w:sz w:val="24"/>
          <w:szCs w:val="24"/>
        </w:rPr>
        <w:t xml:space="preserve">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425D62">
        <w:tc>
          <w:tcPr>
            <w:tcW w:w="4675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2ABB33FE" w14:textId="51219C23" w:rsidR="007F2318" w:rsidRPr="00F448F0" w:rsidRDefault="003D10B4" w:rsidP="00F448F0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sectPr w:rsidR="007F2318" w:rsidRPr="00F448F0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291F" w14:textId="77777777" w:rsidR="0062543E" w:rsidRDefault="0062543E">
      <w:r>
        <w:separator/>
      </w:r>
    </w:p>
  </w:endnote>
  <w:endnote w:type="continuationSeparator" w:id="0">
    <w:p w14:paraId="2FCA6750" w14:textId="77777777" w:rsidR="0062543E" w:rsidRDefault="0062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43F1" w14:textId="77777777" w:rsidR="0062543E" w:rsidRDefault="0062543E">
      <w:bookmarkStart w:id="0" w:name="_Hlk523134668"/>
      <w:bookmarkEnd w:id="0"/>
      <w:r>
        <w:separator/>
      </w:r>
    </w:p>
  </w:footnote>
  <w:footnote w:type="continuationSeparator" w:id="0">
    <w:p w14:paraId="4A7F1DAE" w14:textId="77777777" w:rsidR="0062543E" w:rsidRDefault="0062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94BE53A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83/R/2022/JB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3173184F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4372506"/>
    <w:multiLevelType w:val="hybridMultilevel"/>
    <w:tmpl w:val="291E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BF2A09"/>
    <w:multiLevelType w:val="hybridMultilevel"/>
    <w:tmpl w:val="E39433E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7"/>
  </w:num>
  <w:num w:numId="2" w16cid:durableId="2104448662">
    <w:abstractNumId w:val="82"/>
  </w:num>
  <w:num w:numId="3" w16cid:durableId="1933465328">
    <w:abstractNumId w:val="60"/>
  </w:num>
  <w:num w:numId="4" w16cid:durableId="1403408203">
    <w:abstractNumId w:val="76"/>
  </w:num>
  <w:num w:numId="5" w16cid:durableId="2085250015">
    <w:abstractNumId w:val="95"/>
  </w:num>
  <w:num w:numId="6" w16cid:durableId="1502231242">
    <w:abstractNumId w:val="77"/>
  </w:num>
  <w:num w:numId="7" w16cid:durableId="850217247">
    <w:abstractNumId w:val="86"/>
  </w:num>
  <w:num w:numId="8" w16cid:durableId="1551845825">
    <w:abstractNumId w:val="56"/>
  </w:num>
  <w:num w:numId="9" w16cid:durableId="251623898">
    <w:abstractNumId w:val="90"/>
  </w:num>
  <w:num w:numId="10" w16cid:durableId="57020819">
    <w:abstractNumId w:val="69"/>
  </w:num>
  <w:num w:numId="11" w16cid:durableId="587270542">
    <w:abstractNumId w:val="57"/>
  </w:num>
  <w:num w:numId="12" w16cid:durableId="190151939">
    <w:abstractNumId w:val="74"/>
  </w:num>
  <w:num w:numId="13" w16cid:durableId="371924614">
    <w:abstractNumId w:val="65"/>
  </w:num>
  <w:num w:numId="14" w16cid:durableId="1123691075">
    <w:abstractNumId w:val="62"/>
  </w:num>
  <w:num w:numId="15" w16cid:durableId="1944603176">
    <w:abstractNumId w:val="78"/>
  </w:num>
  <w:num w:numId="16" w16cid:durableId="1818643073">
    <w:abstractNumId w:val="72"/>
  </w:num>
  <w:num w:numId="17" w16cid:durableId="1996686524">
    <w:abstractNumId w:val="51"/>
  </w:num>
  <w:num w:numId="18" w16cid:durableId="1643735485">
    <w:abstractNumId w:val="80"/>
  </w:num>
  <w:num w:numId="19" w16cid:durableId="1330669173">
    <w:abstractNumId w:val="54"/>
  </w:num>
  <w:num w:numId="20" w16cid:durableId="1787234288">
    <w:abstractNumId w:val="68"/>
  </w:num>
  <w:num w:numId="21" w16cid:durableId="1195537161">
    <w:abstractNumId w:val="88"/>
  </w:num>
  <w:num w:numId="22" w16cid:durableId="978077088">
    <w:abstractNumId w:val="97"/>
  </w:num>
  <w:num w:numId="23" w16cid:durableId="260533024">
    <w:abstractNumId w:val="93"/>
  </w:num>
  <w:num w:numId="24" w16cid:durableId="1848639571">
    <w:abstractNumId w:val="85"/>
  </w:num>
  <w:num w:numId="25" w16cid:durableId="1110200652">
    <w:abstractNumId w:val="52"/>
  </w:num>
  <w:num w:numId="26" w16cid:durableId="176114170">
    <w:abstractNumId w:val="64"/>
  </w:num>
  <w:num w:numId="27" w16cid:durableId="1766149709">
    <w:abstractNumId w:val="79"/>
  </w:num>
  <w:num w:numId="28" w16cid:durableId="1092161817">
    <w:abstractNumId w:val="61"/>
  </w:num>
  <w:num w:numId="29" w16cid:durableId="1979646270">
    <w:abstractNumId w:val="83"/>
  </w:num>
  <w:num w:numId="30" w16cid:durableId="1643922279">
    <w:abstractNumId w:val="87"/>
  </w:num>
  <w:num w:numId="31" w16cid:durableId="30693201">
    <w:abstractNumId w:val="70"/>
  </w:num>
  <w:num w:numId="32" w16cid:durableId="422993158">
    <w:abstractNumId w:val="75"/>
  </w:num>
  <w:num w:numId="33" w16cid:durableId="80763563">
    <w:abstractNumId w:val="53"/>
  </w:num>
  <w:num w:numId="34" w16cid:durableId="597182989">
    <w:abstractNumId w:val="92"/>
  </w:num>
  <w:num w:numId="35" w16cid:durableId="114760907">
    <w:abstractNumId w:val="59"/>
  </w:num>
  <w:num w:numId="36" w16cid:durableId="21976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4386336">
    <w:abstractNumId w:val="89"/>
  </w:num>
  <w:num w:numId="39" w16cid:durableId="1654025127">
    <w:abstractNumId w:val="96"/>
  </w:num>
  <w:num w:numId="40" w16cid:durableId="567693781">
    <w:abstractNumId w:val="66"/>
  </w:num>
  <w:num w:numId="41" w16cid:durableId="70544892">
    <w:abstractNumId w:val="81"/>
  </w:num>
  <w:num w:numId="42" w16cid:durableId="1115102695">
    <w:abstractNumId w:val="55"/>
  </w:num>
  <w:num w:numId="43" w16cid:durableId="1450317247">
    <w:abstractNumId w:val="94"/>
  </w:num>
  <w:num w:numId="44" w16cid:durableId="1140027793">
    <w:abstractNumId w:val="9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DD4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1F17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48F0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55A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4093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4</cp:revision>
  <cp:lastPrinted>2021-11-02T09:20:00Z</cp:lastPrinted>
  <dcterms:created xsi:type="dcterms:W3CDTF">2022-08-19T08:06:00Z</dcterms:created>
  <dcterms:modified xsi:type="dcterms:W3CDTF">2022-08-19T11:48:00Z</dcterms:modified>
</cp:coreProperties>
</file>